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0E1809" w14:textId="77777777" w:rsidR="00586F02" w:rsidRDefault="00586F02">
      <w:pPr>
        <w:rPr>
          <w:sz w:val="22"/>
          <w:szCs w:val="22"/>
        </w:rPr>
      </w:pPr>
      <w:r>
        <w:rPr>
          <w:sz w:val="22"/>
          <w:szCs w:val="22"/>
        </w:rPr>
        <w:t xml:space="preserve">Рассмотрены и </w:t>
      </w:r>
      <w:proofErr w:type="gramStart"/>
      <w:r>
        <w:rPr>
          <w:sz w:val="22"/>
          <w:szCs w:val="22"/>
        </w:rPr>
        <w:t>утверждены</w:t>
      </w:r>
      <w:proofErr w:type="gramEnd"/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Утверждаю:</w:t>
      </w:r>
    </w:p>
    <w:p w14:paraId="3ABCF60C" w14:textId="77777777" w:rsidR="00586F02" w:rsidRDefault="00342829">
      <w:pPr>
        <w:ind w:left="6372" w:hanging="6372"/>
        <w:rPr>
          <w:sz w:val="22"/>
          <w:szCs w:val="22"/>
        </w:rPr>
      </w:pPr>
      <w:r>
        <w:rPr>
          <w:sz w:val="22"/>
          <w:szCs w:val="22"/>
        </w:rPr>
        <w:t xml:space="preserve">на заседании ПЦК                                                                                     </w:t>
      </w:r>
      <w:proofErr w:type="gramStart"/>
      <w:r>
        <w:rPr>
          <w:sz w:val="22"/>
          <w:szCs w:val="22"/>
        </w:rPr>
        <w:t>Заведующий  учебной</w:t>
      </w:r>
      <w:proofErr w:type="gramEnd"/>
      <w:r>
        <w:rPr>
          <w:sz w:val="22"/>
          <w:szCs w:val="22"/>
        </w:rPr>
        <w:t xml:space="preserve"> частью </w:t>
      </w:r>
    </w:p>
    <w:p w14:paraId="7E380FF5" w14:textId="77777777" w:rsidR="00586F02" w:rsidRDefault="00586F02">
      <w:pPr>
        <w:rPr>
          <w:sz w:val="22"/>
          <w:szCs w:val="22"/>
        </w:rPr>
      </w:pPr>
      <w:r>
        <w:rPr>
          <w:sz w:val="22"/>
          <w:szCs w:val="22"/>
        </w:rPr>
        <w:t>Протокол</w:t>
      </w:r>
      <w:r w:rsidR="00A6665A">
        <w:rPr>
          <w:sz w:val="22"/>
          <w:szCs w:val="22"/>
        </w:rPr>
        <w:t xml:space="preserve"> №___от «___</w:t>
      </w:r>
      <w:proofErr w:type="gramStart"/>
      <w:r w:rsidR="00A6665A">
        <w:rPr>
          <w:sz w:val="22"/>
          <w:szCs w:val="22"/>
        </w:rPr>
        <w:t>_»_</w:t>
      </w:r>
      <w:proofErr w:type="gramEnd"/>
      <w:r w:rsidR="00A6665A">
        <w:rPr>
          <w:sz w:val="22"/>
          <w:szCs w:val="22"/>
        </w:rPr>
        <w:t>_____________2021</w:t>
      </w:r>
      <w:r>
        <w:rPr>
          <w:sz w:val="22"/>
          <w:szCs w:val="22"/>
        </w:rPr>
        <w:t xml:space="preserve">г.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___________________</w:t>
      </w:r>
    </w:p>
    <w:p w14:paraId="47C935E5" w14:textId="77777777" w:rsidR="00586F02" w:rsidRDefault="00586F02">
      <w:pPr>
        <w:rPr>
          <w:sz w:val="22"/>
          <w:szCs w:val="22"/>
        </w:rPr>
      </w:pPr>
      <w:r>
        <w:rPr>
          <w:sz w:val="22"/>
          <w:szCs w:val="22"/>
        </w:rPr>
        <w:t xml:space="preserve">Председатель ПЦК ______________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Р.Н. Суханов</w:t>
      </w:r>
    </w:p>
    <w:p w14:paraId="0D2570D4" w14:textId="77777777" w:rsidR="00586F02" w:rsidRDefault="00586F02">
      <w:pPr>
        <w:rPr>
          <w:sz w:val="22"/>
          <w:szCs w:val="22"/>
        </w:rPr>
      </w:pPr>
    </w:p>
    <w:p w14:paraId="7066384C" w14:textId="77777777" w:rsidR="00586F02" w:rsidRDefault="00586F02">
      <w:pPr>
        <w:jc w:val="center"/>
      </w:pPr>
      <w:r>
        <w:t>ПАСПОРТ КАБИНЕТА № 9</w:t>
      </w:r>
    </w:p>
    <w:p w14:paraId="1C8AC029" w14:textId="77777777" w:rsidR="00586F02" w:rsidRDefault="00586F02">
      <w:pPr>
        <w:jc w:val="center"/>
      </w:pPr>
    </w:p>
    <w:p w14:paraId="11FAA4D0" w14:textId="77777777" w:rsidR="00586F02" w:rsidRDefault="00586F02">
      <w:pPr>
        <w:jc w:val="center"/>
        <w:rPr>
          <w:sz w:val="20"/>
          <w:szCs w:val="20"/>
        </w:rPr>
      </w:pPr>
      <w:r>
        <w:rPr>
          <w:b/>
          <w:bCs/>
          <w:szCs w:val="23"/>
          <w:u w:val="single"/>
        </w:rPr>
        <w:t>Русского языка с методикой преподавания и детской литературы с практикумом по выразительному чтению</w:t>
      </w:r>
    </w:p>
    <w:p w14:paraId="579170B7" w14:textId="77777777" w:rsidR="00586F02" w:rsidRDefault="00586F02">
      <w:pPr>
        <w:jc w:val="center"/>
      </w:pPr>
      <w:r>
        <w:rPr>
          <w:sz w:val="20"/>
          <w:szCs w:val="20"/>
        </w:rPr>
        <w:t>(наименование кабинета в соответствии с приказом)</w:t>
      </w:r>
    </w:p>
    <w:p w14:paraId="019DFC51" w14:textId="77777777" w:rsidR="00586F02" w:rsidRDefault="00586F02">
      <w:pPr>
        <w:jc w:val="center"/>
      </w:pPr>
    </w:p>
    <w:p w14:paraId="24E56F1E" w14:textId="77777777" w:rsidR="00586F02" w:rsidRDefault="00586F02">
      <w:pPr>
        <w:jc w:val="both"/>
      </w:pPr>
      <w:r>
        <w:t xml:space="preserve">ФИО заведующего </w:t>
      </w:r>
      <w:proofErr w:type="gramStart"/>
      <w:r>
        <w:t xml:space="preserve">кабинетом  </w:t>
      </w:r>
      <w:r w:rsidR="00401749">
        <w:rPr>
          <w:u w:val="single"/>
          <w:shd w:val="clear" w:color="auto" w:fill="FFFFFF"/>
        </w:rPr>
        <w:t>Зубова</w:t>
      </w:r>
      <w:proofErr w:type="gramEnd"/>
      <w:r w:rsidR="00401749">
        <w:rPr>
          <w:u w:val="single"/>
          <w:shd w:val="clear" w:color="auto" w:fill="FFFFFF"/>
        </w:rPr>
        <w:t xml:space="preserve"> Наталья Александровна </w:t>
      </w:r>
    </w:p>
    <w:p w14:paraId="10E49484" w14:textId="77777777" w:rsidR="00586F02" w:rsidRDefault="00586F02">
      <w:pPr>
        <w:pStyle w:val="a8"/>
        <w:numPr>
          <w:ilvl w:val="0"/>
          <w:numId w:val="5"/>
        </w:numPr>
        <w:jc w:val="both"/>
        <w:rPr>
          <w:sz w:val="20"/>
          <w:szCs w:val="20"/>
        </w:rPr>
      </w:pPr>
      <w:r>
        <w:t>Характеристика кабинета</w:t>
      </w:r>
    </w:p>
    <w:p w14:paraId="2C2236ED" w14:textId="77777777" w:rsidR="00586F02" w:rsidRDefault="00586F02">
      <w:pPr>
        <w:pStyle w:val="a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Площадь – </w:t>
      </w:r>
      <w:r>
        <w:rPr>
          <w:sz w:val="20"/>
          <w:szCs w:val="20"/>
          <w:u w:val="single"/>
          <w:shd w:val="clear" w:color="auto" w:fill="FFFFFF"/>
        </w:rPr>
        <w:t xml:space="preserve">52,8 </w:t>
      </w:r>
      <w:proofErr w:type="gramStart"/>
      <w:r>
        <w:rPr>
          <w:sz w:val="20"/>
          <w:szCs w:val="20"/>
          <w:u w:val="single"/>
          <w:shd w:val="clear" w:color="auto" w:fill="FFFFFF"/>
        </w:rPr>
        <w:t>кв.м</w:t>
      </w:r>
      <w:proofErr w:type="gramEnd"/>
    </w:p>
    <w:p w14:paraId="37A1EF50" w14:textId="77777777" w:rsidR="00586F02" w:rsidRDefault="00586F02">
      <w:pPr>
        <w:pStyle w:val="a8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Освещение - </w:t>
      </w:r>
      <w:r>
        <w:rPr>
          <w:sz w:val="20"/>
          <w:szCs w:val="20"/>
          <w:u w:val="single"/>
        </w:rPr>
        <w:t xml:space="preserve">естественное, люминесцентное </w:t>
      </w:r>
    </w:p>
    <w:p w14:paraId="5A669DA6" w14:textId="77777777" w:rsidR="00586F02" w:rsidRDefault="00586F02">
      <w:pPr>
        <w:pStyle w:val="a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Вентиляция </w:t>
      </w:r>
      <w:proofErr w:type="gramStart"/>
      <w:r>
        <w:rPr>
          <w:sz w:val="20"/>
          <w:szCs w:val="20"/>
        </w:rPr>
        <w:t xml:space="preserve">-  </w:t>
      </w:r>
      <w:r>
        <w:rPr>
          <w:sz w:val="20"/>
          <w:szCs w:val="20"/>
          <w:u w:val="single"/>
        </w:rPr>
        <w:t>естественная</w:t>
      </w:r>
      <w:proofErr w:type="gramEnd"/>
    </w:p>
    <w:p w14:paraId="2DBAD9B3" w14:textId="77777777" w:rsidR="00586F02" w:rsidRDefault="00586F02">
      <w:pPr>
        <w:pStyle w:val="a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Сигнализация - </w:t>
      </w:r>
      <w:r>
        <w:rPr>
          <w:sz w:val="20"/>
          <w:szCs w:val="20"/>
          <w:u w:val="single"/>
        </w:rPr>
        <w:t>пожарная</w:t>
      </w:r>
    </w:p>
    <w:p w14:paraId="743E6D2F" w14:textId="77777777" w:rsidR="00586F02" w:rsidRDefault="00586F02">
      <w:pPr>
        <w:pStyle w:val="a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Инструкция по охране труда и ТБ - </w:t>
      </w:r>
      <w:r>
        <w:rPr>
          <w:sz w:val="20"/>
          <w:szCs w:val="20"/>
          <w:u w:val="single"/>
        </w:rPr>
        <w:t>имеется</w:t>
      </w:r>
    </w:p>
    <w:p w14:paraId="19EF9704" w14:textId="77777777" w:rsidR="00586F02" w:rsidRDefault="00586F02">
      <w:pPr>
        <w:pStyle w:val="a8"/>
        <w:jc w:val="both"/>
      </w:pPr>
      <w:r>
        <w:rPr>
          <w:sz w:val="20"/>
          <w:szCs w:val="20"/>
        </w:rPr>
        <w:t xml:space="preserve">Указатель порядка эвакуации из кабинета - </w:t>
      </w:r>
      <w:r>
        <w:rPr>
          <w:sz w:val="20"/>
          <w:szCs w:val="20"/>
          <w:u w:val="single"/>
        </w:rPr>
        <w:t>имеется</w:t>
      </w:r>
    </w:p>
    <w:p w14:paraId="17814082" w14:textId="77777777" w:rsidR="00586F02" w:rsidRDefault="00586F02">
      <w:pPr>
        <w:pStyle w:val="a8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b/>
        </w:rPr>
      </w:pPr>
      <w:r>
        <w:t>Материально-техническое и учебно-методическое обеспечение кабинета</w:t>
      </w:r>
    </w:p>
    <w:p w14:paraId="54947CB7" w14:textId="77777777" w:rsidR="00586F02" w:rsidRDefault="00586F02">
      <w:pPr>
        <w:jc w:val="center"/>
        <w:rPr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6804"/>
        <w:gridCol w:w="2015"/>
      </w:tblGrid>
      <w:tr w:rsidR="00586F02" w14:paraId="4E0A6DBA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148E0" w14:textId="77777777" w:rsidR="00586F02" w:rsidRDefault="00586F0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5B5C1" w14:textId="77777777" w:rsidR="00586F02" w:rsidRDefault="00586F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A9B09" w14:textId="77777777" w:rsidR="00586F02" w:rsidRDefault="00586F02">
            <w:pPr>
              <w:jc w:val="center"/>
            </w:pPr>
            <w:r>
              <w:rPr>
                <w:b/>
                <w:sz w:val="20"/>
                <w:szCs w:val="20"/>
              </w:rPr>
              <w:t>Примечания</w:t>
            </w:r>
          </w:p>
        </w:tc>
      </w:tr>
      <w:tr w:rsidR="00586F02" w14:paraId="77DD02A7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06106" w14:textId="77777777" w:rsidR="00586F02" w:rsidRDefault="00586F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6DE99" w14:textId="77777777" w:rsidR="00586F02" w:rsidRDefault="00586F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66F00" w14:textId="77777777" w:rsidR="00586F02" w:rsidRDefault="00586F0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586F02" w14:paraId="01E0103F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BAE96" w14:textId="77777777" w:rsidR="00586F02" w:rsidRDefault="00586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59C50" w14:textId="77777777" w:rsidR="00586F02" w:rsidRDefault="00586F02">
            <w:pPr>
              <w:pStyle w:val="210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Рабочие места по количеству обучающихся,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A9196" w14:textId="77777777" w:rsidR="00586F02" w:rsidRDefault="00586F02">
            <w:pPr>
              <w:jc w:val="center"/>
            </w:pPr>
            <w:r>
              <w:rPr>
                <w:sz w:val="20"/>
                <w:szCs w:val="20"/>
              </w:rPr>
              <w:t>26</w:t>
            </w:r>
          </w:p>
        </w:tc>
      </w:tr>
      <w:tr w:rsidR="00586F02" w14:paraId="40581ED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BF1D2" w14:textId="77777777" w:rsidR="00586F02" w:rsidRDefault="00586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8A9DC" w14:textId="77777777" w:rsidR="00586F02" w:rsidRDefault="00586F02">
            <w:pPr>
              <w:pStyle w:val="210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Рабочее место преподавателя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9199C" w14:textId="77777777" w:rsidR="00586F02" w:rsidRDefault="00586F02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586F02" w14:paraId="105BB86F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42A43" w14:textId="77777777" w:rsidR="00586F02" w:rsidRDefault="00586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609C8" w14:textId="77777777" w:rsidR="00586F02" w:rsidRDefault="00586F02">
            <w:pPr>
              <w:pStyle w:val="210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Классная доска с пятью рабочими поверхностями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21566" w14:textId="77777777" w:rsidR="00586F02" w:rsidRDefault="00586F02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586F02" w14:paraId="580FA833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F2DA7" w14:textId="77777777" w:rsidR="00586F02" w:rsidRDefault="00586F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72368" w14:textId="77777777" w:rsidR="00586F02" w:rsidRDefault="00586F02">
            <w:pPr>
              <w:pStyle w:val="210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Технические средства обучения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6080D" w14:textId="77777777" w:rsidR="00586F02" w:rsidRDefault="00586F0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86F02" w14:paraId="6B21D860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47F52" w14:textId="77777777" w:rsidR="00586F02" w:rsidRDefault="00586F02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561FB" w14:textId="77777777" w:rsidR="00586F02" w:rsidRDefault="00586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Ноутбуки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C90F5" w14:textId="77777777" w:rsidR="00586F02" w:rsidRDefault="00586F02">
            <w:pPr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</w:tr>
      <w:tr w:rsidR="00586F02" w14:paraId="00BB203D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6BEC2" w14:textId="77777777" w:rsidR="00586F02" w:rsidRDefault="00586F02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0D0E6" w14:textId="77777777" w:rsidR="00586F02" w:rsidRDefault="00586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Гарнитура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AD8C6" w14:textId="77777777" w:rsidR="00586F02" w:rsidRDefault="00586F02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586F02" w14:paraId="72F3F960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084C0" w14:textId="77777777" w:rsidR="00586F02" w:rsidRDefault="00586F02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18341" w14:textId="77777777" w:rsidR="00586F02" w:rsidRDefault="00586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Роутер </w:t>
            </w:r>
            <w:r>
              <w:rPr>
                <w:sz w:val="20"/>
                <w:szCs w:val="20"/>
                <w:lang w:val="en-US"/>
              </w:rPr>
              <w:t>wifi zyxel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54139" w14:textId="77777777" w:rsidR="00586F02" w:rsidRDefault="00586F02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586F02" w14:paraId="59739CAA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2D7A1" w14:textId="77777777" w:rsidR="00586F02" w:rsidRDefault="00586F0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709CA" w14:textId="77777777" w:rsidR="00586F02" w:rsidRDefault="00586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Аукустическая система </w:t>
            </w:r>
            <w:r>
              <w:rPr>
                <w:sz w:val="20"/>
                <w:szCs w:val="20"/>
                <w:lang w:val="en-US"/>
              </w:rPr>
              <w:t>SWEN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F5D1B" w14:textId="77777777" w:rsidR="00586F02" w:rsidRDefault="00586F02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586F02" w14:paraId="3400C5AA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E0704" w14:textId="77777777" w:rsidR="00586F02" w:rsidRDefault="00586F0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FF574" w14:textId="77777777" w:rsidR="00586F02" w:rsidRDefault="00586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Сетевые фильтры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8242E" w14:textId="77777777" w:rsidR="00586F02" w:rsidRDefault="00586F02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</w:tr>
      <w:tr w:rsidR="00586F02" w14:paraId="45C63B5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BD324" w14:textId="77777777" w:rsidR="00586F02" w:rsidRDefault="00586F0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FD164" w14:textId="77777777" w:rsidR="00586F02" w:rsidRDefault="00586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Мультимедийный проектор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09D7A" w14:textId="77777777" w:rsidR="00586F02" w:rsidRDefault="00586F02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586F02" w14:paraId="3F1D1227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F79B5" w14:textId="77777777" w:rsidR="00586F02" w:rsidRDefault="00586F0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7/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CED51" w14:textId="77777777" w:rsidR="00586F02" w:rsidRDefault="00586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Экран настенный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93117" w14:textId="77777777" w:rsidR="00586F02" w:rsidRDefault="00586F02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586F02" w14:paraId="5C69E9D5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E30FE" w14:textId="77777777" w:rsidR="00586F02" w:rsidRDefault="00586F02">
            <w:pPr>
              <w:pStyle w:val="a8"/>
              <w:ind w:hanging="7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III.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A5D69" w14:textId="77777777" w:rsidR="00586F02" w:rsidRDefault="00586F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Программное обеспечение</w:t>
            </w:r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</w:rPr>
              <w:t>ПО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  <w:r>
              <w:rPr>
                <w:b/>
                <w:sz w:val="20"/>
                <w:szCs w:val="20"/>
              </w:rPr>
              <w:t xml:space="preserve"> лицензионное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E5685" w14:textId="77777777" w:rsidR="00586F02" w:rsidRDefault="00586F0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86F02" w14:paraId="0ADF6BE1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C6F16" w14:textId="77777777" w:rsidR="00586F02" w:rsidRDefault="00586F0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E8F9C" w14:textId="77777777" w:rsidR="00586F02" w:rsidRDefault="00586F02">
            <w:pPr>
              <w:ind w:left="-21" w:firstLine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 </w:t>
            </w:r>
            <w:r>
              <w:rPr>
                <w:sz w:val="20"/>
                <w:szCs w:val="20"/>
                <w:lang w:val="en-US"/>
              </w:rPr>
              <w:t>Windows</w:t>
            </w:r>
            <w:r>
              <w:rPr>
                <w:sz w:val="20"/>
                <w:szCs w:val="20"/>
              </w:rPr>
              <w:t xml:space="preserve"> 10 Профессиональная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82DBD" w14:textId="77777777" w:rsidR="00586F02" w:rsidRDefault="00586F02">
            <w:pPr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</w:tr>
      <w:tr w:rsidR="00586F02" w14:paraId="04A71401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A3D67" w14:textId="77777777" w:rsidR="00586F02" w:rsidRDefault="00586F0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267C5" w14:textId="77777777" w:rsidR="00586F02" w:rsidRDefault="00586F02">
            <w:pPr>
              <w:ind w:left="-21" w:firstLine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Пакеты прикладных офисных программ </w:t>
            </w:r>
            <w:r>
              <w:rPr>
                <w:sz w:val="20"/>
                <w:szCs w:val="20"/>
                <w:lang w:val="en-US"/>
              </w:rPr>
              <w:t>Microsoft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2019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3B1C1" w14:textId="77777777" w:rsidR="00586F02" w:rsidRDefault="00586F02">
            <w:pPr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</w:tr>
      <w:tr w:rsidR="00586F02" w14:paraId="3AA6BB11" w14:textId="77777777">
        <w:trPr>
          <w:trHeight w:val="2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72A81" w14:textId="77777777" w:rsidR="00586F02" w:rsidRDefault="00586F02">
            <w:pPr>
              <w:pStyle w:val="2"/>
              <w:numPr>
                <w:ilvl w:val="0"/>
                <w:numId w:val="1"/>
              </w:numPr>
              <w:shd w:val="clear" w:color="auto" w:fill="FFFFFF"/>
              <w:snapToGrid w:val="0"/>
              <w:spacing w:before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65CEC" w14:textId="77777777" w:rsidR="00586F02" w:rsidRPr="00396D79" w:rsidRDefault="00586F02">
            <w:pPr>
              <w:ind w:left="-21" w:firstLine="2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Антивирусное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программное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обеспечение</w:t>
            </w:r>
            <w:r>
              <w:rPr>
                <w:sz w:val="20"/>
                <w:szCs w:val="20"/>
                <w:lang w:val="en-US"/>
              </w:rPr>
              <w:t xml:space="preserve"> Kaspersky Endpoint Security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агент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администрирования</w:t>
            </w:r>
            <w:r>
              <w:rPr>
                <w:sz w:val="20"/>
                <w:szCs w:val="20"/>
                <w:lang w:val="en-US"/>
              </w:rPr>
              <w:t xml:space="preserve"> Kaspersky Security Center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79D35" w14:textId="77777777" w:rsidR="00586F02" w:rsidRDefault="00586F02">
            <w:pPr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</w:tr>
      <w:tr w:rsidR="00586F02" w14:paraId="4B04210C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35996" w14:textId="77777777" w:rsidR="00586F02" w:rsidRDefault="00586F0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0A43C" w14:textId="77777777" w:rsidR="00586F02" w:rsidRDefault="00586F02">
            <w:pPr>
              <w:ind w:left="-21" w:firstLine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для контроля доступа в интернет KinderGate Родительский Контроль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97C58" w14:textId="77777777" w:rsidR="00586F02" w:rsidRDefault="00586F02">
            <w:pPr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</w:tr>
      <w:tr w:rsidR="00586F02" w14:paraId="725AE73E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4A48B" w14:textId="77777777" w:rsidR="00586F02" w:rsidRDefault="00586F02">
            <w:pPr>
              <w:ind w:left="-21" w:firstLine="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IV.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96ADF" w14:textId="77777777" w:rsidR="00586F02" w:rsidRDefault="00586F02">
            <w:pPr>
              <w:ind w:left="-21" w:firstLine="2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Программное обеспечение (ПО) свободно распространяемое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5C8F4" w14:textId="77777777" w:rsidR="00586F02" w:rsidRDefault="00586F0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86F02" w14:paraId="33BEE019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634FA" w14:textId="77777777" w:rsidR="00586F02" w:rsidRDefault="00586F0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B339D" w14:textId="77777777" w:rsidR="00586F02" w:rsidRDefault="00586F02">
            <w:pPr>
              <w:ind w:left="-21" w:firstLine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Киностудия</w:t>
            </w:r>
            <w:r>
              <w:rPr>
                <w:sz w:val="20"/>
                <w:szCs w:val="20"/>
                <w:lang w:val="en-US"/>
              </w:rPr>
              <w:t xml:space="preserve"> WindowsLive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7CAE0" w14:textId="77777777" w:rsidR="00586F02" w:rsidRDefault="00586F02">
            <w:pPr>
              <w:jc w:val="center"/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586F02" w14:paraId="6C9FFF7D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7F5B3" w14:textId="77777777" w:rsidR="00586F02" w:rsidRDefault="00586F0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9ACF8" w14:textId="77777777" w:rsidR="00586F02" w:rsidRDefault="00586F02">
            <w:pPr>
              <w:ind w:left="-21" w:firstLine="21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Браузеры Yandex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D70DF" w14:textId="77777777" w:rsidR="00586F02" w:rsidRDefault="00586F02">
            <w:pPr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</w:tr>
      <w:tr w:rsidR="00586F02" w14:paraId="4FE6611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94E81" w14:textId="77777777" w:rsidR="00586F02" w:rsidRDefault="00586F0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57A83" w14:textId="77777777" w:rsidR="00586F02" w:rsidRDefault="00586F02">
            <w:pPr>
              <w:ind w:left="-21" w:firstLine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Архиватор 7 zip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9D0A7" w14:textId="77777777" w:rsidR="00586F02" w:rsidRDefault="00586F02">
            <w:pPr>
              <w:jc w:val="center"/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586F02" w14:paraId="3E8D28F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6D78A" w14:textId="77777777" w:rsidR="00586F02" w:rsidRDefault="00586F0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7A777" w14:textId="77777777" w:rsidR="00586F02" w:rsidRDefault="00586F02">
            <w:pPr>
              <w:ind w:left="-21" w:firstLine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Аудиоредактор звуковых файлов 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 xml:space="preserve">udacity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0745F" w14:textId="77777777" w:rsidR="00586F02" w:rsidRDefault="00586F02">
            <w:pPr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</w:tr>
      <w:tr w:rsidR="00586F02" w14:paraId="6A97FA91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97E5F" w14:textId="77777777" w:rsidR="00586F02" w:rsidRDefault="00586F0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1D8E8" w14:textId="77777777" w:rsidR="00586F02" w:rsidRDefault="00586F02">
            <w:pPr>
              <w:ind w:left="-21" w:firstLine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для открытия и просмотра файлов PDF Adobe Acrobat Reader DC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B0051" w14:textId="77777777" w:rsidR="00586F02" w:rsidRDefault="00586F02">
            <w:pPr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</w:tr>
      <w:tr w:rsidR="00586F02" w14:paraId="093225EF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47007" w14:textId="77777777" w:rsidR="00586F02" w:rsidRDefault="00586F0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AB734" w14:textId="77777777" w:rsidR="00586F02" w:rsidRDefault="00586F02">
            <w:pPr>
              <w:ind w:left="-21" w:firstLine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Adobe Flash Player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306A2" w14:textId="77777777" w:rsidR="00586F02" w:rsidRDefault="00586F02">
            <w:pPr>
              <w:ind w:left="-21" w:firstLine="21"/>
              <w:jc w:val="center"/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586F02" w14:paraId="10E61B79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5F453" w14:textId="77777777" w:rsidR="00586F02" w:rsidRDefault="00586F0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AFE54" w14:textId="77777777" w:rsidR="00586F02" w:rsidRDefault="00586F02">
            <w:pPr>
              <w:ind w:left="-21" w:firstLine="21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ПО для интерактивной доски StarBoard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B9EC0" w14:textId="77777777" w:rsidR="00586F02" w:rsidRDefault="00586F02">
            <w:pPr>
              <w:ind w:left="-21" w:firstLine="21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3</w:t>
            </w:r>
          </w:p>
        </w:tc>
      </w:tr>
      <w:tr w:rsidR="00586F02" w14:paraId="318097ED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89DD6" w14:textId="77777777" w:rsidR="00586F02" w:rsidRDefault="00586F0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C1360" w14:textId="77777777" w:rsidR="00586F02" w:rsidRPr="00396D79" w:rsidRDefault="00586F02">
            <w:pPr>
              <w:ind w:left="-21" w:firstLine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для интерактивной доски </w:t>
            </w:r>
            <w:r>
              <w:rPr>
                <w:sz w:val="20"/>
                <w:szCs w:val="20"/>
                <w:lang w:val="en-US"/>
              </w:rPr>
              <w:t>Smart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NoteBook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Demo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034A6" w14:textId="77777777" w:rsidR="00586F02" w:rsidRDefault="00586F02">
            <w:pPr>
              <w:ind w:left="-21" w:firstLine="21"/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</w:tr>
      <w:tr w:rsidR="00586F02" w14:paraId="72F07A47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12DD9" w14:textId="77777777" w:rsidR="00586F02" w:rsidRDefault="00586F0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8B400" w14:textId="77777777" w:rsidR="00586F02" w:rsidRDefault="00586F02">
            <w:pPr>
              <w:ind w:left="-21" w:firstLine="2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Skype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E397E" w14:textId="77777777" w:rsidR="00586F02" w:rsidRDefault="00586F02">
            <w:pPr>
              <w:ind w:left="-21" w:firstLine="21"/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</w:tr>
      <w:tr w:rsidR="00586F02" w14:paraId="13625A5E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FD807" w14:textId="77777777" w:rsidR="00586F02" w:rsidRDefault="00586F0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F3D1D" w14:textId="77777777" w:rsidR="00586F02" w:rsidRDefault="00586F02">
            <w:pPr>
              <w:ind w:left="-21" w:firstLine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Видеоредактор </w:t>
            </w:r>
            <w:r>
              <w:rPr>
                <w:sz w:val="20"/>
                <w:szCs w:val="20"/>
                <w:lang w:val="en-US"/>
              </w:rPr>
              <w:t>Movavi Video Editor 15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860B2" w14:textId="77777777" w:rsidR="00586F02" w:rsidRDefault="00586F02">
            <w:pPr>
              <w:ind w:left="-21" w:firstLine="21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</w:tr>
      <w:tr w:rsidR="00586F02" w14:paraId="01BF9B3E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1897C" w14:textId="77777777" w:rsidR="00586F02" w:rsidRDefault="00586F0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442DF" w14:textId="77777777" w:rsidR="00586F02" w:rsidRDefault="00586F02">
            <w:pPr>
              <w:ind w:left="-21" w:firstLine="2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64346" w14:textId="77777777" w:rsidR="00586F02" w:rsidRDefault="00586F02">
            <w:pPr>
              <w:ind w:left="-21" w:firstLine="21"/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</w:tr>
      <w:tr w:rsidR="00586F02" w14:paraId="7FEC2099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33F97" w14:textId="77777777" w:rsidR="00586F02" w:rsidRDefault="00586F0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B41D3" w14:textId="77777777" w:rsidR="00586F02" w:rsidRDefault="00586F02">
            <w:pPr>
              <w:ind w:left="-21" w:firstLine="2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Microsoft Visual C++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90E73" w14:textId="77777777" w:rsidR="00586F02" w:rsidRDefault="00586F02">
            <w:pPr>
              <w:ind w:left="-21" w:firstLine="21"/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</w:tr>
      <w:tr w:rsidR="00586F02" w14:paraId="485B3B7D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B9115" w14:textId="77777777" w:rsidR="00586F02" w:rsidRDefault="00586F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9A413" w14:textId="77777777" w:rsidR="00586F02" w:rsidRDefault="00586F02">
            <w:pPr>
              <w:ind w:left="-21" w:firstLine="2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Экранно-звуковые пособия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857C0" w14:textId="77777777" w:rsidR="00586F02" w:rsidRDefault="00586F0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86F02" w14:paraId="16C75287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0602F9" w14:textId="77777777" w:rsidR="00586F02" w:rsidRDefault="00586F02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ACFF1F" w14:textId="77777777" w:rsidR="00586F02" w:rsidRDefault="00586F02">
            <w:pPr>
              <w:autoSpaceDE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Видеофильмы по детской литературе: </w:t>
            </w:r>
          </w:p>
          <w:p w14:paraId="0BC41B10" w14:textId="77777777" w:rsidR="00586F02" w:rsidRDefault="00586F02">
            <w:pPr>
              <w:autoSpaceDE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- П. Бажов «Конек-горбунок» </w:t>
            </w:r>
          </w:p>
          <w:p w14:paraId="7D4EDD45" w14:textId="77777777" w:rsidR="00586F02" w:rsidRDefault="00586F02">
            <w:pPr>
              <w:autoSpaceDE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- Сказки А. С. Пушкина </w:t>
            </w:r>
          </w:p>
          <w:p w14:paraId="558BA391" w14:textId="77777777" w:rsidR="00586F02" w:rsidRDefault="00586F02">
            <w:pPr>
              <w:autoSpaceDE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- Сказки К. И. Чуковского </w:t>
            </w:r>
          </w:p>
          <w:p w14:paraId="690EC31F" w14:textId="77777777" w:rsidR="00586F02" w:rsidRDefault="00586F02">
            <w:pPr>
              <w:autoSpaceDE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- Литература «Приют поэта» (музей А. С. Пушкина в Михайловском) </w:t>
            </w:r>
          </w:p>
          <w:p w14:paraId="7660671B" w14:textId="77777777" w:rsidR="00586F02" w:rsidRDefault="00586F02">
            <w:pPr>
              <w:autoSpaceDE w:val="0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- РНС Кощей Бессмертный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077C2" w14:textId="77777777" w:rsidR="00586F02" w:rsidRDefault="00586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Демонстрационный</w:t>
            </w:r>
          </w:p>
          <w:p w14:paraId="6EDF3E8A" w14:textId="77777777" w:rsidR="00586F02" w:rsidRDefault="00586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экземпляр</w:t>
            </w:r>
          </w:p>
          <w:p w14:paraId="056F3816" w14:textId="77777777" w:rsidR="00586F02" w:rsidRDefault="00586F02">
            <w:pPr>
              <w:jc w:val="center"/>
              <w:rPr>
                <w:sz w:val="20"/>
                <w:szCs w:val="20"/>
              </w:rPr>
            </w:pPr>
          </w:p>
        </w:tc>
      </w:tr>
      <w:tr w:rsidR="00586F02" w14:paraId="5CDEA4B1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B5B0CC" w14:textId="77777777" w:rsidR="00586F02" w:rsidRDefault="00586F02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4C8550" w14:textId="77777777" w:rsidR="00586F02" w:rsidRDefault="00586F02">
            <w:pPr>
              <w:autoSpaceDE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Презентации по всем разделам курса: </w:t>
            </w:r>
          </w:p>
          <w:p w14:paraId="62A303A2" w14:textId="77777777" w:rsidR="00586F02" w:rsidRDefault="00586F02">
            <w:pPr>
              <w:autoSpaceDE w:val="0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- Литература: «Жизнь и творчество Ф. М. Достоевского, Л. Н. Толстого, М. А. Шолохова, М. А. Булгакова, А. И. Солженицына, А. Т. Твардовского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F5930" w14:textId="77777777" w:rsidR="00586F02" w:rsidRDefault="00586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Демонстрационный</w:t>
            </w:r>
          </w:p>
          <w:p w14:paraId="079D392B" w14:textId="77777777" w:rsidR="00586F02" w:rsidRDefault="00586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экземпляр</w:t>
            </w:r>
          </w:p>
          <w:p w14:paraId="35A6D8F9" w14:textId="77777777" w:rsidR="00586F02" w:rsidRDefault="00586F02">
            <w:pPr>
              <w:jc w:val="center"/>
              <w:rPr>
                <w:sz w:val="20"/>
                <w:szCs w:val="20"/>
              </w:rPr>
            </w:pPr>
          </w:p>
        </w:tc>
      </w:tr>
      <w:tr w:rsidR="00586F02" w14:paraId="62D9706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610B24" w14:textId="77777777" w:rsidR="00586F02" w:rsidRDefault="00586F02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F5530B" w14:textId="77777777" w:rsidR="00586F02" w:rsidRDefault="00586F02">
            <w:pPr>
              <w:autoSpaceDE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Аудиозаписи и фонохрестоматии: </w:t>
            </w:r>
          </w:p>
          <w:p w14:paraId="537FCD92" w14:textId="77777777" w:rsidR="00586F02" w:rsidRDefault="00586F02">
            <w:pPr>
              <w:autoSpaceDE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- Ассорти для детей стихи Михалкова </w:t>
            </w:r>
          </w:p>
          <w:p w14:paraId="68FE4E8D" w14:textId="77777777" w:rsidR="00586F02" w:rsidRDefault="00586F02">
            <w:pPr>
              <w:autoSpaceDE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- Русские народные сказки </w:t>
            </w:r>
          </w:p>
          <w:p w14:paraId="7F18625E" w14:textId="77777777" w:rsidR="00586F02" w:rsidRDefault="00586F02">
            <w:pPr>
              <w:autoSpaceDE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- Л. И. Куликов «Как ежик стал колючим»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2A69C" w14:textId="77777777" w:rsidR="00586F02" w:rsidRDefault="00586F02">
            <w:pPr>
              <w:snapToGri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603E8F41" w14:textId="77777777" w:rsidR="00586F02" w:rsidRDefault="00586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Демонстрационный</w:t>
            </w:r>
          </w:p>
          <w:p w14:paraId="5B0A8F9F" w14:textId="77777777" w:rsidR="00586F02" w:rsidRDefault="00586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экземпляр</w:t>
            </w:r>
          </w:p>
          <w:p w14:paraId="3F34ACE4" w14:textId="77777777" w:rsidR="00586F02" w:rsidRDefault="00586F02">
            <w:pPr>
              <w:jc w:val="center"/>
              <w:rPr>
                <w:sz w:val="20"/>
                <w:szCs w:val="20"/>
              </w:rPr>
            </w:pPr>
          </w:p>
        </w:tc>
      </w:tr>
      <w:tr w:rsidR="00586F02" w14:paraId="2B34983C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BA2DDB" w14:textId="77777777" w:rsidR="00586F02" w:rsidRDefault="00586F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7E0FDC" w14:textId="77777777" w:rsidR="00586F02" w:rsidRDefault="00586F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Печатные пособия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AF0" w14:textId="77777777" w:rsidR="00586F02" w:rsidRDefault="00586F0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86F02" w14:paraId="421C9D6F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C0F0C5" w14:textId="77777777" w:rsidR="00586F02" w:rsidRDefault="00586F02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E1672B" w14:textId="77777777" w:rsidR="00586F02" w:rsidRDefault="00586F02">
            <w:pPr>
              <w:autoSpaceDE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Портреты: </w:t>
            </w:r>
          </w:p>
          <w:p w14:paraId="093FBFE8" w14:textId="77777777" w:rsidR="00586F02" w:rsidRDefault="00586F02">
            <w:pPr>
              <w:autoSpaceDE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- Русские писатели 19 в. </w:t>
            </w:r>
          </w:p>
          <w:p w14:paraId="6DB1CE3E" w14:textId="77777777" w:rsidR="00586F02" w:rsidRDefault="00586F02">
            <w:pPr>
              <w:autoSpaceDE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- Русские писатели 20 в. </w:t>
            </w:r>
          </w:p>
          <w:p w14:paraId="59420BBF" w14:textId="77777777" w:rsidR="00586F02" w:rsidRDefault="00586F02">
            <w:pPr>
              <w:autoSpaceDE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- Зарубежные писатели; </w:t>
            </w:r>
          </w:p>
          <w:p w14:paraId="55C97587" w14:textId="77777777" w:rsidR="00586F02" w:rsidRDefault="00586F02">
            <w:pPr>
              <w:autoSpaceDE w:val="0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- Портреты детских писателей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E9F66" w14:textId="77777777" w:rsidR="00586F02" w:rsidRDefault="00586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Демонстрационный</w:t>
            </w:r>
          </w:p>
          <w:p w14:paraId="4225E059" w14:textId="77777777" w:rsidR="00586F02" w:rsidRDefault="00586F02">
            <w:pPr>
              <w:jc w:val="center"/>
            </w:pPr>
            <w:r>
              <w:rPr>
                <w:sz w:val="20"/>
                <w:szCs w:val="20"/>
              </w:rPr>
              <w:t>экземпляр</w:t>
            </w:r>
          </w:p>
        </w:tc>
      </w:tr>
      <w:tr w:rsidR="00586F02" w14:paraId="2871178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D082C4" w14:textId="77777777" w:rsidR="00586F02" w:rsidRDefault="00586F02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357213" w14:textId="77777777" w:rsidR="00586F02" w:rsidRDefault="00586F02">
            <w:pPr>
              <w:autoSpaceDE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Схемы-опоры: </w:t>
            </w:r>
          </w:p>
          <w:p w14:paraId="1D65E05A" w14:textId="77777777" w:rsidR="00586F02" w:rsidRDefault="00586F02">
            <w:pPr>
              <w:autoSpaceDE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- Альбомы: А. Н. Островский, А. С. Пушкин, А. А. Фадеев, Л. Н. Толстой, поэзия ВО войны </w:t>
            </w:r>
          </w:p>
          <w:p w14:paraId="685C9EEE" w14:textId="77777777" w:rsidR="00586F02" w:rsidRDefault="00586F02">
            <w:pPr>
              <w:autoSpaceDE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- Русский язык – схемы разбора </w:t>
            </w:r>
          </w:p>
          <w:p w14:paraId="444A0E91" w14:textId="77777777" w:rsidR="00586F02" w:rsidRDefault="00586F02">
            <w:pPr>
              <w:autoSpaceDE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- Раздаточный материал по методике преподавания языку. Развитие речи 1-4 классы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D9F0C" w14:textId="77777777" w:rsidR="00586F02" w:rsidRDefault="00586F02">
            <w:pPr>
              <w:autoSpaceDE w:val="0"/>
              <w:snapToGrid w:val="0"/>
              <w:rPr>
                <w:rFonts w:eastAsia="Calibri"/>
                <w:color w:val="000000"/>
                <w:sz w:val="20"/>
                <w:szCs w:val="20"/>
              </w:rPr>
            </w:pPr>
          </w:p>
          <w:p w14:paraId="536B8F69" w14:textId="77777777" w:rsidR="00586F02" w:rsidRDefault="00586F02">
            <w:pPr>
              <w:autoSpaceDE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1 экз. </w:t>
            </w:r>
          </w:p>
          <w:p w14:paraId="6069993E" w14:textId="77777777" w:rsidR="00586F02" w:rsidRDefault="00586F02">
            <w:pPr>
              <w:autoSpaceDE w:val="0"/>
              <w:rPr>
                <w:rFonts w:eastAsia="Calibri"/>
                <w:color w:val="000000"/>
                <w:sz w:val="20"/>
                <w:szCs w:val="20"/>
              </w:rPr>
            </w:pPr>
          </w:p>
          <w:p w14:paraId="4E28C128" w14:textId="77777777" w:rsidR="00586F02" w:rsidRDefault="00586F02">
            <w:pPr>
              <w:autoSpaceDE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Комплект 15 экз. </w:t>
            </w:r>
          </w:p>
          <w:p w14:paraId="0C86E903" w14:textId="77777777" w:rsidR="00586F02" w:rsidRDefault="00586F02">
            <w:pPr>
              <w:autoSpaceDE w:val="0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 экз</w:t>
            </w:r>
          </w:p>
          <w:p w14:paraId="2EA5C486" w14:textId="77777777" w:rsidR="00586F02" w:rsidRDefault="00586F02">
            <w:pPr>
              <w:jc w:val="center"/>
              <w:rPr>
                <w:sz w:val="20"/>
                <w:szCs w:val="20"/>
              </w:rPr>
            </w:pPr>
          </w:p>
        </w:tc>
      </w:tr>
      <w:tr w:rsidR="00586F02" w14:paraId="66595509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9F8D01" w14:textId="77777777" w:rsidR="00586F02" w:rsidRDefault="00586F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F10A60" w14:textId="77777777" w:rsidR="00586F02" w:rsidRDefault="00586F02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Учебно-методические материалы по дисциплине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7C264" w14:textId="77777777" w:rsidR="00586F02" w:rsidRDefault="00586F02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86F02" w14:paraId="2720D5F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202AE4" w14:textId="77777777" w:rsidR="00586F02" w:rsidRDefault="00586F02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1A2087" w14:textId="77777777" w:rsidR="00586F02" w:rsidRDefault="00586F02">
            <w:pPr>
              <w:autoSpaceDE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Материалы по теоретической части дисциплины: </w:t>
            </w:r>
          </w:p>
          <w:p w14:paraId="0A5EC1A0" w14:textId="77777777" w:rsidR="00586F02" w:rsidRDefault="00586F02">
            <w:pPr>
              <w:autoSpaceDE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- конспекты лекций по всем темам курса; </w:t>
            </w:r>
          </w:p>
          <w:p w14:paraId="7036BDC9" w14:textId="77777777" w:rsidR="00586F02" w:rsidRDefault="00586F02">
            <w:pPr>
              <w:autoSpaceDE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- учебники и пособия по русскому языку, детской литературе, литературе; </w:t>
            </w:r>
          </w:p>
          <w:p w14:paraId="7F1BBDBA" w14:textId="77777777" w:rsidR="00586F02" w:rsidRDefault="00586F02">
            <w:pPr>
              <w:autoSpaceDE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- дидактический раздаточный материал: </w:t>
            </w:r>
          </w:p>
          <w:p w14:paraId="664A968F" w14:textId="77777777" w:rsidR="00586F02" w:rsidRDefault="00586F02">
            <w:pPr>
              <w:numPr>
                <w:ilvl w:val="0"/>
                <w:numId w:val="4"/>
              </w:numPr>
              <w:autoSpaceDE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по русскому языку (по разделам), </w:t>
            </w:r>
          </w:p>
          <w:p w14:paraId="567ECDE1" w14:textId="77777777" w:rsidR="00586F02" w:rsidRDefault="00586F02">
            <w:pPr>
              <w:numPr>
                <w:ilvl w:val="0"/>
                <w:numId w:val="4"/>
              </w:numPr>
              <w:autoSpaceDE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по детской литературе (по темам), </w:t>
            </w:r>
          </w:p>
          <w:p w14:paraId="59AD1A16" w14:textId="77777777" w:rsidR="00586F02" w:rsidRDefault="00586F02">
            <w:pPr>
              <w:numPr>
                <w:ilvl w:val="0"/>
                <w:numId w:val="4"/>
              </w:numPr>
              <w:autoSpaceDE w:val="0"/>
              <w:rPr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по литературе (по писателям)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EA6AA" w14:textId="77777777" w:rsidR="00586F02" w:rsidRDefault="00586F02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  <w:p w14:paraId="72DCBE71" w14:textId="77777777" w:rsidR="00586F02" w:rsidRDefault="00586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экз.</w:t>
            </w:r>
          </w:p>
          <w:p w14:paraId="1982EA77" w14:textId="77777777" w:rsidR="00586F02" w:rsidRDefault="00586F02">
            <w:pPr>
              <w:jc w:val="center"/>
              <w:rPr>
                <w:sz w:val="20"/>
                <w:szCs w:val="20"/>
              </w:rPr>
            </w:pPr>
          </w:p>
          <w:p w14:paraId="4E69A2FB" w14:textId="77777777" w:rsidR="00586F02" w:rsidRDefault="00586F02">
            <w:pPr>
              <w:jc w:val="center"/>
              <w:rPr>
                <w:sz w:val="20"/>
                <w:szCs w:val="20"/>
              </w:rPr>
            </w:pPr>
          </w:p>
          <w:p w14:paraId="459E6986" w14:textId="77777777" w:rsidR="00586F02" w:rsidRDefault="00586F02">
            <w:pPr>
              <w:jc w:val="center"/>
              <w:rPr>
                <w:sz w:val="20"/>
                <w:szCs w:val="20"/>
              </w:rPr>
            </w:pPr>
          </w:p>
          <w:p w14:paraId="69431A8F" w14:textId="77777777" w:rsidR="00586F02" w:rsidRDefault="00586F02">
            <w:pPr>
              <w:jc w:val="center"/>
              <w:rPr>
                <w:sz w:val="20"/>
                <w:szCs w:val="20"/>
              </w:rPr>
            </w:pPr>
          </w:p>
          <w:p w14:paraId="4E5EDAD5" w14:textId="77777777" w:rsidR="00586F02" w:rsidRDefault="00586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экз. </w:t>
            </w:r>
          </w:p>
          <w:p w14:paraId="27FDF306" w14:textId="77777777" w:rsidR="00586F02" w:rsidRDefault="00586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экз. </w:t>
            </w:r>
          </w:p>
          <w:p w14:paraId="5460F842" w14:textId="77777777" w:rsidR="00586F02" w:rsidRDefault="00586F02">
            <w:pPr>
              <w:jc w:val="center"/>
            </w:pPr>
            <w:r>
              <w:rPr>
                <w:sz w:val="20"/>
                <w:szCs w:val="20"/>
              </w:rPr>
              <w:t>15 экз.</w:t>
            </w:r>
          </w:p>
        </w:tc>
      </w:tr>
      <w:tr w:rsidR="00586F02" w14:paraId="3D8F129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BD4457" w14:textId="77777777" w:rsidR="00586F02" w:rsidRDefault="00586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F38EC1" w14:textId="77777777" w:rsidR="00586F02" w:rsidRDefault="00586F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Материалы к практическим занятиям по дисциплине: </w:t>
            </w:r>
          </w:p>
          <w:p w14:paraId="4EB85116" w14:textId="77777777" w:rsidR="00586F02" w:rsidRDefault="00586F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русскому языку (фонетика, словосочетание, орфография, морфология, синтаксис) </w:t>
            </w:r>
          </w:p>
          <w:p w14:paraId="100BA411" w14:textId="77777777" w:rsidR="00586F02" w:rsidRDefault="00586F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методике русского языка (культура речи) </w:t>
            </w:r>
          </w:p>
          <w:p w14:paraId="29A1E94F" w14:textId="77777777" w:rsidR="00586F02" w:rsidRDefault="00586F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детской литературе </w:t>
            </w:r>
          </w:p>
          <w:p w14:paraId="438039F7" w14:textId="77777777" w:rsidR="00586F02" w:rsidRDefault="00586F02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литературе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C9066" w14:textId="77777777" w:rsidR="00586F02" w:rsidRDefault="00586F02">
            <w:pPr>
              <w:pStyle w:val="Default"/>
              <w:snapToGrid w:val="0"/>
              <w:jc w:val="center"/>
              <w:rPr>
                <w:sz w:val="20"/>
                <w:szCs w:val="20"/>
              </w:rPr>
            </w:pPr>
          </w:p>
          <w:p w14:paraId="137C6077" w14:textId="77777777" w:rsidR="00586F02" w:rsidRDefault="00586F0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экз. </w:t>
            </w:r>
          </w:p>
          <w:p w14:paraId="258D6CAE" w14:textId="77777777" w:rsidR="00586F02" w:rsidRDefault="00586F02">
            <w:pPr>
              <w:rPr>
                <w:sz w:val="20"/>
                <w:szCs w:val="20"/>
              </w:rPr>
            </w:pPr>
          </w:p>
        </w:tc>
      </w:tr>
      <w:tr w:rsidR="00586F02" w14:paraId="3EAA928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C85031" w14:textId="77777777" w:rsidR="00586F02" w:rsidRDefault="00586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B949E3" w14:textId="77777777" w:rsidR="00586F02" w:rsidRDefault="00586F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Материалы по организации самостоятельной работы: </w:t>
            </w:r>
          </w:p>
          <w:p w14:paraId="76543405" w14:textId="77777777" w:rsidR="00586F02" w:rsidRDefault="00586F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Задания в планах пр. занятий. </w:t>
            </w:r>
          </w:p>
          <w:p w14:paraId="175CAA9D" w14:textId="77777777" w:rsidR="00586F02" w:rsidRDefault="00586F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Раздаточный дидактический материал. </w:t>
            </w:r>
          </w:p>
          <w:p w14:paraId="590A1A2E" w14:textId="77777777" w:rsidR="00586F02" w:rsidRDefault="00586F02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материалы для самостоятельных работ по разделам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B4C0C" w14:textId="77777777" w:rsidR="00586F02" w:rsidRDefault="00586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Демонстрационный</w:t>
            </w:r>
          </w:p>
          <w:p w14:paraId="27C1536F" w14:textId="77777777" w:rsidR="00586F02" w:rsidRDefault="00586F02">
            <w:pPr>
              <w:jc w:val="center"/>
            </w:pPr>
            <w:r>
              <w:rPr>
                <w:sz w:val="20"/>
                <w:szCs w:val="20"/>
              </w:rPr>
              <w:t>экземпляр</w:t>
            </w:r>
          </w:p>
        </w:tc>
      </w:tr>
      <w:tr w:rsidR="00586F02" w14:paraId="5393AABA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C430A4" w14:textId="77777777" w:rsidR="00586F02" w:rsidRDefault="00586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8AD71F" w14:textId="77777777" w:rsidR="00586F02" w:rsidRDefault="00586F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Комплекты контрольно-оценочных средств: </w:t>
            </w:r>
          </w:p>
          <w:p w14:paraId="766BAE67" w14:textId="77777777" w:rsidR="00586F02" w:rsidRDefault="00586F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материалы для входного контроля; </w:t>
            </w:r>
          </w:p>
          <w:p w14:paraId="1C0EA639" w14:textId="77777777" w:rsidR="00586F02" w:rsidRDefault="00586F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материалы для текущего контроля; </w:t>
            </w:r>
          </w:p>
          <w:p w14:paraId="790B9579" w14:textId="77777777" w:rsidR="00586F02" w:rsidRDefault="00586F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материалы для промежуточной аттестации; </w:t>
            </w:r>
          </w:p>
          <w:p w14:paraId="4C7228B6" w14:textId="77777777" w:rsidR="00586F02" w:rsidRDefault="00586F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материалы для итоговой аттестации. </w:t>
            </w:r>
          </w:p>
          <w:p w14:paraId="52909B5E" w14:textId="77777777" w:rsidR="00586F02" w:rsidRDefault="00586F02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 русскому языку и методике, детской литературе, литературе)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54968" w14:textId="77777777" w:rsidR="00586F02" w:rsidRDefault="00586F02">
            <w:pPr>
              <w:pStyle w:val="Default"/>
              <w:snapToGrid w:val="0"/>
              <w:jc w:val="center"/>
              <w:rPr>
                <w:sz w:val="20"/>
                <w:szCs w:val="20"/>
              </w:rPr>
            </w:pPr>
          </w:p>
          <w:p w14:paraId="2FFDCF9B" w14:textId="77777777" w:rsidR="00586F02" w:rsidRDefault="00586F0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экз. </w:t>
            </w:r>
          </w:p>
          <w:p w14:paraId="37124952" w14:textId="77777777" w:rsidR="00586F02" w:rsidRDefault="00586F0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309768A" w14:textId="77777777" w:rsidR="00586F02" w:rsidRDefault="00586F02">
      <w:pPr>
        <w:rPr>
          <w:b/>
        </w:rPr>
      </w:pPr>
    </w:p>
    <w:sectPr w:rsidR="00586F02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hint="default"/>
        <w:color w:val="FF0000"/>
      </w:rPr>
    </w:lvl>
  </w:abstractNum>
  <w:abstractNum w:abstractNumId="3" w15:restartNumberingAfterBreak="0">
    <w:nsid w:val="00000004"/>
    <w:multiLevelType w:val="singleLevel"/>
    <w:tmpl w:val="C4940A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79"/>
    <w:rsid w:val="00342829"/>
    <w:rsid w:val="00396D79"/>
    <w:rsid w:val="00401749"/>
    <w:rsid w:val="00586F02"/>
    <w:rsid w:val="00827FDF"/>
    <w:rsid w:val="00A6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D9146C"/>
  <w15:chartTrackingRefBased/>
  <w15:docId w15:val="{E141D378-326E-4823-8DD9-3FBE6174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240"/>
      <w:outlineLvl w:val="0"/>
    </w:pPr>
    <w:rPr>
      <w:rFonts w:ascii="Cambria" w:hAnsi="Cambria" w:cs="Cambria"/>
      <w:color w:val="365F91"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mbria" w:hAnsi="Cambria" w:cs="Cambria"/>
      <w:color w:val="365F91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color w:val="FF0000"/>
    </w:rPr>
  </w:style>
  <w:style w:type="character" w:customStyle="1" w:styleId="WW8Num4z0">
    <w:name w:val="WW8Num4z0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20">
    <w:name w:val="Основной шрифт абзаца2"/>
  </w:style>
  <w:style w:type="character" w:customStyle="1" w:styleId="WW8Num6z0">
    <w:name w:val="WW8Num6z0"/>
    <w:rPr>
      <w:rFonts w:ascii="Symbol" w:hAnsi="Symbol" w:cs="Symbol" w:hint="default"/>
      <w:b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0">
    <w:name w:val="Основной шрифт абзаца1"/>
  </w:style>
  <w:style w:type="character" w:customStyle="1" w:styleId="21">
    <w:name w:val="Основной текст 2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Заголовок 2 Знак"/>
    <w:rPr>
      <w:rFonts w:ascii="Cambria" w:eastAsia="Times New Roman" w:hAnsi="Cambria" w:cs="Times New Roman"/>
      <w:color w:val="365F91"/>
      <w:sz w:val="26"/>
      <w:szCs w:val="26"/>
    </w:rPr>
  </w:style>
  <w:style w:type="character" w:styleId="a3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10"/>
  </w:style>
  <w:style w:type="character" w:customStyle="1" w:styleId="11">
    <w:name w:val="Заголовок 1 Знак"/>
    <w:rPr>
      <w:rFonts w:ascii="Cambria" w:eastAsia="Times New Roman" w:hAnsi="Cambria" w:cs="Times New Roman"/>
      <w:color w:val="365F91"/>
      <w:sz w:val="32"/>
      <w:szCs w:val="32"/>
    </w:rPr>
  </w:style>
  <w:style w:type="character" w:styleId="a4">
    <w:name w:val="FollowedHyperlink"/>
    <w:rPr>
      <w:color w:val="800080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lang w:val="x-none"/>
    </w:rPr>
  </w:style>
  <w:style w:type="paragraph" w:styleId="a8">
    <w:name w:val="List Paragraph"/>
    <w:basedOn w:val="a"/>
    <w:qFormat/>
    <w:pPr>
      <w:ind w:left="720"/>
    </w:p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Сергей Борщев</cp:lastModifiedBy>
  <cp:revision>2</cp:revision>
  <cp:lastPrinted>2020-03-03T06:11:00Z</cp:lastPrinted>
  <dcterms:created xsi:type="dcterms:W3CDTF">2021-05-06T06:42:00Z</dcterms:created>
  <dcterms:modified xsi:type="dcterms:W3CDTF">2021-05-06T06:42:00Z</dcterms:modified>
</cp:coreProperties>
</file>